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3B44" w14:textId="07E02F8E" w:rsidR="006A606A" w:rsidRPr="009657B4" w:rsidRDefault="0057678D" w:rsidP="006A606A">
      <w:pPr>
        <w:spacing w:line="276" w:lineRule="auto"/>
        <w:rPr>
          <w:rFonts w:ascii="Arial" w:hAnsi="Arial" w:cs="Arial"/>
          <w:b/>
          <w:bCs/>
          <w:snapToGrid w:val="0"/>
        </w:rPr>
      </w:pPr>
      <w:r w:rsidRPr="009657B4">
        <w:rPr>
          <w:rFonts w:ascii="Arial" w:hAnsi="Arial" w:cs="Arial"/>
          <w:b/>
          <w:bCs/>
          <w:snapToGrid w:val="0"/>
        </w:rPr>
        <w:t>Projekt</w:t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Pr="009657B4">
        <w:rPr>
          <w:rFonts w:ascii="Arial" w:hAnsi="Arial" w:cs="Arial"/>
          <w:b/>
          <w:bCs/>
          <w:snapToGrid w:val="0"/>
        </w:rPr>
        <w:t>Zał. nr</w:t>
      </w:r>
      <w:r w:rsidR="006A606A" w:rsidRPr="009657B4">
        <w:rPr>
          <w:rFonts w:ascii="Arial" w:hAnsi="Arial" w:cs="Arial"/>
          <w:b/>
          <w:bCs/>
          <w:snapToGrid w:val="0"/>
        </w:rPr>
        <w:t xml:space="preserve"> </w:t>
      </w:r>
      <w:r w:rsidR="00911CDB">
        <w:rPr>
          <w:rFonts w:ascii="Arial" w:hAnsi="Arial" w:cs="Arial"/>
          <w:b/>
          <w:bCs/>
          <w:snapToGrid w:val="0"/>
        </w:rPr>
        <w:t>5</w:t>
      </w:r>
    </w:p>
    <w:p w14:paraId="737C2388" w14:textId="77777777" w:rsidR="000A29D8" w:rsidRDefault="006A606A" w:rsidP="000A29D8">
      <w:pPr>
        <w:spacing w:line="276" w:lineRule="auto"/>
        <w:jc w:val="center"/>
        <w:rPr>
          <w:rFonts w:ascii="Arial" w:hAnsi="Arial" w:cs="Arial"/>
          <w:b/>
          <w:bCs/>
        </w:rPr>
      </w:pPr>
      <w:r w:rsidRPr="006A606A">
        <w:rPr>
          <w:rFonts w:ascii="Arial" w:hAnsi="Arial" w:cs="Arial"/>
          <w:b/>
          <w:bCs/>
        </w:rPr>
        <w:t>Umowa dostawy nr ……. / 2022</w:t>
      </w:r>
    </w:p>
    <w:p w14:paraId="7AB8B7BF" w14:textId="25DE8CB5" w:rsidR="006A606A" w:rsidRPr="000A29D8" w:rsidRDefault="006A606A" w:rsidP="00911CDB">
      <w:pPr>
        <w:spacing w:before="240"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</w:rPr>
        <w:t>zawarta w dniu ……………… roku w Bydgoszczy pomiędzy:</w:t>
      </w:r>
    </w:p>
    <w:p w14:paraId="1B6E242F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6B6ED40C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15C9BA50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  <w:snapToGrid w:val="0"/>
        </w:rPr>
        <w:t>Dyrektora Szpitala – mgr Edwarda Hartwicha</w:t>
      </w:r>
      <w:r w:rsidRPr="006A606A">
        <w:rPr>
          <w:rFonts w:ascii="Arial" w:hAnsi="Arial" w:cs="Arial"/>
        </w:rPr>
        <w:t>,</w:t>
      </w:r>
    </w:p>
    <w:p w14:paraId="76FD3C8A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zwanym w treści umowy „Zamawiającym”,</w:t>
      </w:r>
    </w:p>
    <w:p w14:paraId="6C088426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a</w:t>
      </w:r>
    </w:p>
    <w:p w14:paraId="1DC29620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firmą: ………………………………….</w:t>
      </w:r>
    </w:p>
    <w:p w14:paraId="4D0607E4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 siedzibą: ……………………….., ………………………………….,</w:t>
      </w:r>
    </w:p>
    <w:p w14:paraId="7B698D7E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zarejestrowaną w ………. pod numerem …….……………………..,</w:t>
      </w:r>
    </w:p>
    <w:p w14:paraId="1B66088C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posiadającym NIP ………………., reprezentowaną przez:</w:t>
      </w:r>
    </w:p>
    <w:p w14:paraId="34629A62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45C96BEE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zwanym w treści umowy „Wykonawcą”</w:t>
      </w:r>
    </w:p>
    <w:p w14:paraId="5B3E6A7E" w14:textId="77777777" w:rsidR="006A606A" w:rsidRPr="006A606A" w:rsidRDefault="006A606A" w:rsidP="006A606A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6A606A">
        <w:rPr>
          <w:rFonts w:ascii="Arial" w:hAnsi="Arial" w:cs="Arial"/>
          <w:sz w:val="20"/>
        </w:rPr>
        <w:t>o następującej treści:</w:t>
      </w:r>
    </w:p>
    <w:p w14:paraId="0488463C" w14:textId="5EC0D9D8" w:rsidR="006A606A" w:rsidRPr="006A606A" w:rsidRDefault="006A606A" w:rsidP="000A29D8">
      <w:pPr>
        <w:pStyle w:val="Tekstpodstawowywcity"/>
        <w:spacing w:before="120" w:line="276" w:lineRule="auto"/>
        <w:ind w:firstLine="567"/>
        <w:jc w:val="both"/>
        <w:rPr>
          <w:rFonts w:cs="Arial"/>
          <w:sz w:val="16"/>
          <w:szCs w:val="16"/>
        </w:rPr>
      </w:pPr>
      <w:r w:rsidRPr="006A606A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 dnia 11 września 2019 r. Prawo zamówień publicznych </w:t>
      </w:r>
      <w:r w:rsidRPr="006A606A">
        <w:rPr>
          <w:rFonts w:cs="Arial"/>
          <w:sz w:val="16"/>
          <w:szCs w:val="16"/>
        </w:rPr>
        <w:t>(tekst jednolity: Dz.U. z 2021 r., poz. 1129 z póź</w:t>
      </w:r>
      <w:r w:rsidR="00911CDB">
        <w:rPr>
          <w:rFonts w:cs="Arial"/>
          <w:sz w:val="16"/>
          <w:szCs w:val="16"/>
        </w:rPr>
        <w:t>n</w:t>
      </w:r>
      <w:r w:rsidRPr="006A606A">
        <w:rPr>
          <w:rFonts w:cs="Arial"/>
          <w:sz w:val="16"/>
          <w:szCs w:val="16"/>
        </w:rPr>
        <w:t>. zm.)</w:t>
      </w:r>
    </w:p>
    <w:p w14:paraId="0710D80E" w14:textId="77777777" w:rsidR="0057678D" w:rsidRPr="0057678D" w:rsidRDefault="0057678D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§1</w:t>
      </w:r>
    </w:p>
    <w:p w14:paraId="16176DEA" w14:textId="77777777" w:rsidR="00B16353" w:rsidRPr="0057678D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Przedmiot umowy</w:t>
      </w:r>
    </w:p>
    <w:p w14:paraId="1BE069A9" w14:textId="2FA744BC" w:rsidR="00B16353" w:rsidRPr="00FB5CCB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A5740">
        <w:rPr>
          <w:rFonts w:ascii="Arial" w:hAnsi="Arial" w:cs="Arial"/>
          <w:color w:val="000000"/>
        </w:rPr>
        <w:t>Przedmiotem umowy</w:t>
      </w:r>
      <w:r w:rsidR="0019463F">
        <w:rPr>
          <w:rFonts w:ascii="Arial" w:hAnsi="Arial" w:cs="Arial"/>
          <w:color w:val="000000"/>
        </w:rPr>
        <w:t xml:space="preserve"> są</w:t>
      </w:r>
      <w:r w:rsidRPr="00CA5740">
        <w:rPr>
          <w:rFonts w:ascii="Arial" w:hAnsi="Arial" w:cs="Arial"/>
          <w:color w:val="000000"/>
        </w:rPr>
        <w:t xml:space="preserve"> </w:t>
      </w:r>
      <w:r w:rsidR="00911CDB" w:rsidRPr="00A56108">
        <w:rPr>
          <w:rFonts w:ascii="Arial" w:hAnsi="Arial" w:cs="Arial"/>
          <w:b/>
          <w:bCs/>
        </w:rPr>
        <w:t>dostawy leków stosowanych w</w:t>
      </w:r>
      <w:r w:rsidR="00911CDB">
        <w:rPr>
          <w:rFonts w:ascii="Arial" w:hAnsi="Arial" w:cs="Arial"/>
          <w:b/>
          <w:bCs/>
        </w:rPr>
        <w:t xml:space="preserve"> </w:t>
      </w:r>
      <w:r w:rsidR="00911CDB" w:rsidRPr="00A56108">
        <w:rPr>
          <w:rFonts w:ascii="Arial" w:hAnsi="Arial" w:cs="Arial"/>
          <w:b/>
          <w:bCs/>
        </w:rPr>
        <w:t>programie „Reumatoidalnego zapalenia stawów i</w:t>
      </w:r>
      <w:r w:rsidR="00E573AB">
        <w:rPr>
          <w:rFonts w:ascii="Arial" w:hAnsi="Arial" w:cs="Arial"/>
          <w:b/>
          <w:bCs/>
        </w:rPr>
        <w:t> </w:t>
      </w:r>
      <w:r w:rsidR="00911CDB" w:rsidRPr="00A56108">
        <w:rPr>
          <w:rFonts w:ascii="Arial" w:hAnsi="Arial" w:cs="Arial"/>
          <w:b/>
          <w:bCs/>
        </w:rPr>
        <w:t>młodzieńczego idiopatycznego zapalenia stawów o przebiegu agresywnym”</w:t>
      </w:r>
      <w:r w:rsidR="00FB5CCB" w:rsidRPr="00FB5CCB">
        <w:rPr>
          <w:rFonts w:ascii="Arial" w:hAnsi="Arial" w:cs="Arial"/>
          <w:bCs/>
        </w:rPr>
        <w:t xml:space="preserve"> </w:t>
      </w:r>
      <w:r w:rsidRPr="00FB5CCB">
        <w:rPr>
          <w:rFonts w:ascii="Arial" w:hAnsi="Arial" w:cs="Arial"/>
          <w:bCs/>
        </w:rPr>
        <w:t>pogrupowanych w</w:t>
      </w:r>
      <w:r w:rsidR="00FB5CCB">
        <w:rPr>
          <w:rFonts w:ascii="Arial" w:hAnsi="Arial" w:cs="Arial"/>
          <w:bCs/>
        </w:rPr>
        <w:t xml:space="preserve"> </w:t>
      </w:r>
      <w:r w:rsidR="00911CDB">
        <w:rPr>
          <w:rFonts w:ascii="Arial" w:hAnsi="Arial" w:cs="Arial"/>
          <w:bCs/>
        </w:rPr>
        <w:t>pozycjach</w:t>
      </w:r>
      <w:r w:rsidRPr="00FB5CCB">
        <w:rPr>
          <w:rFonts w:ascii="Arial" w:hAnsi="Arial" w:cs="Arial"/>
          <w:bCs/>
        </w:rPr>
        <w:t>:</w:t>
      </w:r>
    </w:p>
    <w:p w14:paraId="58F2FCE7" w14:textId="5B8C32ED" w:rsidR="0057678D" w:rsidRPr="00FB5CCB" w:rsidRDefault="00911CDB" w:rsidP="006A606A">
      <w:pPr>
        <w:spacing w:line="276" w:lineRule="auto"/>
        <w:ind w:firstLine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Pozycja</w:t>
      </w:r>
      <w:r w:rsidR="0057678D" w:rsidRPr="00FB5CCB">
        <w:rPr>
          <w:rFonts w:ascii="Arial" w:hAnsi="Arial" w:cs="Arial"/>
          <w:b/>
          <w:snapToGrid w:val="0"/>
          <w:color w:val="000000"/>
        </w:rPr>
        <w:t xml:space="preserve"> nr </w:t>
      </w:r>
      <w:r w:rsidR="00F03CEC" w:rsidRPr="00FB5CCB">
        <w:rPr>
          <w:rFonts w:ascii="Arial" w:hAnsi="Arial" w:cs="Arial"/>
          <w:b/>
          <w:snapToGrid w:val="0"/>
          <w:color w:val="000000"/>
        </w:rPr>
        <w:t>….. - ……………………………………….</w:t>
      </w:r>
    </w:p>
    <w:p w14:paraId="0938B678" w14:textId="7E76A699" w:rsidR="00B16353" w:rsidRPr="0057678D" w:rsidRDefault="00B16353" w:rsidP="006A606A">
      <w:pPr>
        <w:spacing w:line="276" w:lineRule="auto"/>
        <w:ind w:left="284"/>
        <w:jc w:val="both"/>
        <w:rPr>
          <w:rFonts w:ascii="Arial" w:hAnsi="Arial" w:cs="Arial"/>
        </w:rPr>
      </w:pPr>
      <w:r w:rsidRPr="00FB5CCB">
        <w:rPr>
          <w:rFonts w:ascii="Arial" w:hAnsi="Arial" w:cs="Arial"/>
          <w:bCs/>
        </w:rPr>
        <w:t>w ilości i asortymencie określonym w załączniku nr 2</w:t>
      </w:r>
      <w:r w:rsidRPr="0057678D">
        <w:rPr>
          <w:rFonts w:ascii="Arial" w:hAnsi="Arial" w:cs="Arial"/>
        </w:rPr>
        <w:t xml:space="preserve"> do niniejszej umowy</w:t>
      </w:r>
      <w:r w:rsidR="009C4D44" w:rsidRPr="0057678D">
        <w:rPr>
          <w:rFonts w:ascii="Arial" w:hAnsi="Arial" w:cs="Arial"/>
        </w:rPr>
        <w:t xml:space="preserve"> </w:t>
      </w:r>
      <w:r w:rsidRPr="00CA5740">
        <w:rPr>
          <w:rFonts w:ascii="Arial" w:hAnsi="Arial" w:cs="Arial"/>
          <w:i/>
          <w:iCs/>
          <w:sz w:val="16"/>
          <w:szCs w:val="16"/>
        </w:rPr>
        <w:t>(Formularz cenowy)</w:t>
      </w:r>
      <w:r w:rsidRPr="0057678D">
        <w:rPr>
          <w:rFonts w:ascii="Arial" w:hAnsi="Arial" w:cs="Arial"/>
        </w:rPr>
        <w:t xml:space="preserve"> oraz zgodnie z</w:t>
      </w:r>
      <w:r w:rsidR="00911CDB">
        <w:rPr>
          <w:rFonts w:ascii="Arial" w:hAnsi="Arial" w:cs="Arial"/>
        </w:rPr>
        <w:t xml:space="preserve"> </w:t>
      </w:r>
      <w:r w:rsidRPr="0057678D">
        <w:rPr>
          <w:rFonts w:ascii="Arial" w:hAnsi="Arial" w:cs="Arial"/>
        </w:rPr>
        <w:t>ofertą – załącznik nr 1 do umowy.</w:t>
      </w:r>
    </w:p>
    <w:p w14:paraId="5FBCD7F8" w14:textId="77777777" w:rsidR="007C7218" w:rsidRPr="00CA5740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Załączniki nr 1 i 2 stanowią integralną część umowy.</w:t>
      </w:r>
    </w:p>
    <w:p w14:paraId="6AB63A64" w14:textId="34711C1E" w:rsidR="00B16353" w:rsidRPr="00CA5740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§2</w:t>
      </w:r>
    </w:p>
    <w:p w14:paraId="6BEB090F" w14:textId="77777777" w:rsidR="00B16353" w:rsidRPr="00CA5740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Termin realizacji</w:t>
      </w:r>
    </w:p>
    <w:p w14:paraId="23E26EDE" w14:textId="1E75F37C" w:rsidR="006A606A" w:rsidRDefault="00B16353" w:rsidP="006A606A">
      <w:pPr>
        <w:spacing w:after="120" w:line="276" w:lineRule="auto"/>
        <w:rPr>
          <w:rFonts w:ascii="Arial" w:hAnsi="Arial" w:cs="Arial"/>
        </w:rPr>
      </w:pPr>
      <w:r w:rsidRPr="0057678D">
        <w:rPr>
          <w:rFonts w:ascii="Arial" w:hAnsi="Arial" w:cs="Arial"/>
        </w:rPr>
        <w:t>Umowa niniejsza obowiązuje przez okres</w:t>
      </w:r>
      <w:r w:rsidR="006A606A">
        <w:rPr>
          <w:rFonts w:ascii="Arial" w:hAnsi="Arial" w:cs="Arial"/>
        </w:rPr>
        <w:t>:</w:t>
      </w:r>
      <w:r w:rsidRPr="0057678D">
        <w:rPr>
          <w:rFonts w:ascii="Arial" w:hAnsi="Arial" w:cs="Arial"/>
        </w:rPr>
        <w:t xml:space="preserve"> </w:t>
      </w:r>
      <w:r w:rsidR="0077297A" w:rsidRPr="006A606A">
        <w:rPr>
          <w:rFonts w:ascii="Arial" w:hAnsi="Arial" w:cs="Arial"/>
          <w:b/>
          <w:bCs/>
        </w:rPr>
        <w:t>od</w:t>
      </w:r>
      <w:r w:rsidR="006A606A" w:rsidRPr="006A606A">
        <w:rPr>
          <w:rFonts w:ascii="Arial" w:hAnsi="Arial" w:cs="Arial"/>
          <w:b/>
          <w:bCs/>
        </w:rPr>
        <w:t xml:space="preserve"> dnia …………………………</w:t>
      </w:r>
      <w:r w:rsidR="009C4D44" w:rsidRPr="006A606A">
        <w:rPr>
          <w:rFonts w:ascii="Arial" w:hAnsi="Arial" w:cs="Arial"/>
          <w:b/>
          <w:bCs/>
        </w:rPr>
        <w:t xml:space="preserve"> </w:t>
      </w:r>
      <w:r w:rsidR="0077297A" w:rsidRPr="006A606A">
        <w:rPr>
          <w:rFonts w:ascii="Arial" w:hAnsi="Arial" w:cs="Arial"/>
          <w:b/>
          <w:bCs/>
        </w:rPr>
        <w:t>do dnia 3</w:t>
      </w:r>
      <w:r w:rsidR="00A23243" w:rsidRPr="006A606A">
        <w:rPr>
          <w:rFonts w:ascii="Arial" w:hAnsi="Arial" w:cs="Arial"/>
          <w:b/>
          <w:bCs/>
        </w:rPr>
        <w:t>1</w:t>
      </w:r>
      <w:r w:rsidR="003C0968" w:rsidRPr="006A606A">
        <w:rPr>
          <w:rFonts w:ascii="Arial" w:hAnsi="Arial" w:cs="Arial"/>
          <w:b/>
          <w:bCs/>
        </w:rPr>
        <w:t>.</w:t>
      </w:r>
      <w:r w:rsidR="00A23243" w:rsidRPr="006A606A">
        <w:rPr>
          <w:rFonts w:ascii="Arial" w:hAnsi="Arial" w:cs="Arial"/>
          <w:b/>
          <w:bCs/>
        </w:rPr>
        <w:t>12</w:t>
      </w:r>
      <w:r w:rsidRPr="006A606A">
        <w:rPr>
          <w:rFonts w:ascii="Arial" w:hAnsi="Arial" w:cs="Arial"/>
          <w:b/>
          <w:bCs/>
        </w:rPr>
        <w:t>.20</w:t>
      </w:r>
      <w:r w:rsidR="007C7218" w:rsidRPr="006A606A">
        <w:rPr>
          <w:rFonts w:ascii="Arial" w:hAnsi="Arial" w:cs="Arial"/>
          <w:b/>
          <w:bCs/>
        </w:rPr>
        <w:t>2</w:t>
      </w:r>
      <w:r w:rsidR="004A7DF7">
        <w:rPr>
          <w:rFonts w:ascii="Arial" w:hAnsi="Arial" w:cs="Arial"/>
          <w:b/>
          <w:bCs/>
        </w:rPr>
        <w:t>2</w:t>
      </w:r>
      <w:r w:rsidRPr="006A606A">
        <w:rPr>
          <w:rFonts w:ascii="Arial" w:hAnsi="Arial" w:cs="Arial"/>
          <w:b/>
          <w:bCs/>
        </w:rPr>
        <w:t>r.</w:t>
      </w:r>
    </w:p>
    <w:p w14:paraId="25713EA8" w14:textId="77777777" w:rsidR="006A606A" w:rsidRDefault="00B16353" w:rsidP="006A606A">
      <w:pPr>
        <w:spacing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§3</w:t>
      </w:r>
    </w:p>
    <w:p w14:paraId="7E76C552" w14:textId="3C6FBB4D" w:rsidR="00B16353" w:rsidRPr="006A606A" w:rsidRDefault="00B16353" w:rsidP="006A606A">
      <w:pPr>
        <w:spacing w:after="120"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Realizacja dostaw</w:t>
      </w:r>
    </w:p>
    <w:p w14:paraId="2D7CE3AF" w14:textId="0A924658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Dostawy towaru, o którym mowa w §1 będą odbywały się sukcesywnie na podstawie jednostkowych zamówień składanych przez Zamawiającego- w zależności od zapotrzebowania na określony rodzaj asortymentu - </w:t>
      </w:r>
      <w:r w:rsidR="009E2212">
        <w:rPr>
          <w:rFonts w:ascii="Arial" w:hAnsi="Arial" w:cs="Arial"/>
        </w:rPr>
        <w:t>5</w:t>
      </w:r>
      <w:r w:rsidRPr="006A606A">
        <w:rPr>
          <w:rFonts w:ascii="Arial" w:hAnsi="Arial" w:cs="Arial"/>
        </w:rPr>
        <w:t xml:space="preserve"> razy w</w:t>
      </w:r>
      <w:r w:rsidR="00911CDB">
        <w:rPr>
          <w:rFonts w:ascii="Arial" w:hAnsi="Arial" w:cs="Arial"/>
        </w:rPr>
        <w:t> </w:t>
      </w:r>
      <w:r w:rsidR="009E2212">
        <w:rPr>
          <w:rFonts w:ascii="Arial" w:hAnsi="Arial" w:cs="Arial"/>
        </w:rPr>
        <w:t>tygodniu</w:t>
      </w:r>
      <w:r w:rsidRPr="006A606A">
        <w:rPr>
          <w:rFonts w:ascii="Arial" w:hAnsi="Arial" w:cs="Arial"/>
        </w:rPr>
        <w:t xml:space="preserve"> </w:t>
      </w:r>
      <w:r w:rsidRPr="006A606A">
        <w:rPr>
          <w:rFonts w:ascii="Arial" w:hAnsi="Arial" w:cs="Arial"/>
          <w:i/>
          <w:iCs/>
          <w:sz w:val="16"/>
          <w:szCs w:val="16"/>
        </w:rPr>
        <w:t>(w dni robocze).</w:t>
      </w:r>
    </w:p>
    <w:p w14:paraId="2B378505" w14:textId="77777777" w:rsidR="00B16353" w:rsidRPr="00B564DF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Wykonawca będzie dostarczał towar na swój koszt i ryzyko wraz z wyładunkiem do magazynu Zamawiającego, znajdującego się w jego siedzibie przy ul. </w:t>
      </w:r>
      <w:r w:rsidRPr="00B564DF">
        <w:rPr>
          <w:rFonts w:ascii="Arial" w:hAnsi="Arial" w:cs="Arial"/>
        </w:rPr>
        <w:t>Chodkiewicza 44 w Bydgoszczy.</w:t>
      </w:r>
    </w:p>
    <w:p w14:paraId="0BF6DF7F" w14:textId="56D26FA3" w:rsidR="003C0968" w:rsidRPr="00B564DF" w:rsidRDefault="00AD10F6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564DF">
        <w:rPr>
          <w:rFonts w:ascii="Arial" w:hAnsi="Arial" w:cs="Arial"/>
        </w:rPr>
        <w:t>Dostawa będzie wykonana:</w:t>
      </w:r>
      <w:r w:rsidR="003C0968" w:rsidRPr="00B564DF">
        <w:rPr>
          <w:rFonts w:ascii="Arial" w:hAnsi="Arial" w:cs="Arial"/>
        </w:rPr>
        <w:t xml:space="preserve"> </w:t>
      </w:r>
      <w:r w:rsidRPr="00B564DF">
        <w:rPr>
          <w:rFonts w:ascii="Arial" w:hAnsi="Arial" w:cs="Arial"/>
        </w:rPr>
        <w:t xml:space="preserve">w ciągu </w:t>
      </w:r>
      <w:r w:rsidR="009E2212">
        <w:rPr>
          <w:rFonts w:ascii="Arial" w:hAnsi="Arial" w:cs="Arial"/>
        </w:rPr>
        <w:t>48 godzin</w:t>
      </w:r>
      <w:r w:rsidRPr="00B564DF">
        <w:rPr>
          <w:rFonts w:ascii="Arial" w:hAnsi="Arial" w:cs="Arial"/>
        </w:rPr>
        <w:t xml:space="preserve"> od momentu złożenia zamówienia przez Zamawiającego</w:t>
      </w:r>
      <w:r w:rsidR="00B564DF" w:rsidRPr="00B564DF">
        <w:rPr>
          <w:rFonts w:ascii="Arial" w:hAnsi="Arial" w:cs="Arial"/>
          <w:b/>
        </w:rPr>
        <w:t>.</w:t>
      </w:r>
    </w:p>
    <w:p w14:paraId="53CF1DAA" w14:textId="4291725C" w:rsidR="00552225" w:rsidRPr="0029734D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564DF">
        <w:rPr>
          <w:rFonts w:ascii="Arial" w:hAnsi="Arial" w:cs="Arial"/>
        </w:rPr>
        <w:t>W przypadku, gdy Wykonawca nie dostarczy</w:t>
      </w:r>
      <w:r w:rsidRPr="0029734D">
        <w:rPr>
          <w:rFonts w:ascii="Arial" w:hAnsi="Arial" w:cs="Arial"/>
        </w:rPr>
        <w:t xml:space="preserve"> przedmiotu umowy w terminach wskazanych w §3 ust.1 i 3 niniejszej umowy Zamawiający, niezależnie od prawa do żądania zapłaty kary umownej na podstawie §</w:t>
      </w:r>
      <w:r w:rsidR="00DA387F" w:rsidRPr="0029734D">
        <w:rPr>
          <w:rFonts w:ascii="Arial" w:hAnsi="Arial" w:cs="Arial"/>
        </w:rPr>
        <w:t>6</w:t>
      </w:r>
      <w:r w:rsidRPr="0029734D">
        <w:rPr>
          <w:rFonts w:ascii="Arial" w:hAnsi="Arial" w:cs="Arial"/>
        </w:rPr>
        <w:t xml:space="preserve"> umowy, zastrzega sobie prawo dokonania zakupu przedmiotu umowy od innego niż Wykonawca podmiotu, w ilości i asortymencie niezrealizowanej w terminie dostawy.</w:t>
      </w:r>
    </w:p>
    <w:p w14:paraId="3FB66861" w14:textId="68D09B31" w:rsidR="00552225" w:rsidRPr="0029734D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9734D">
        <w:rPr>
          <w:rFonts w:ascii="Arial" w:hAnsi="Arial" w:cs="Arial"/>
        </w:rPr>
        <w:t>Strony postanawiają, że w przypadku określonym w ustępie poprzedzającym, koszt zakupu przedmiotu umowy u innego niż Wykonawca podmiotu jest uwzględniany w całkowitej wartości przedmiotu umowy określonej w §</w:t>
      </w:r>
      <w:r w:rsidR="00DA387F" w:rsidRPr="0029734D">
        <w:rPr>
          <w:rFonts w:ascii="Arial" w:hAnsi="Arial" w:cs="Arial"/>
        </w:rPr>
        <w:t>4</w:t>
      </w:r>
      <w:r w:rsidRPr="0029734D">
        <w:rPr>
          <w:rFonts w:ascii="Arial" w:hAnsi="Arial" w:cs="Arial"/>
        </w:rPr>
        <w:t xml:space="preserve"> ust.1 niniejszej umowy.</w:t>
      </w:r>
    </w:p>
    <w:p w14:paraId="18E8B3FA" w14:textId="2E470505" w:rsidR="00B16353" w:rsidRPr="004A7DF7" w:rsidRDefault="00E94437" w:rsidP="00E94437">
      <w:pPr>
        <w:pStyle w:val="Akapitzlist"/>
        <w:spacing w:line="276" w:lineRule="auto"/>
        <w:ind w:left="284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strike/>
          <w:color w:val="FF0000"/>
        </w:rPr>
        <w:t xml:space="preserve">6. </w:t>
      </w:r>
      <w:r w:rsidR="00B16353" w:rsidRPr="004A7DF7">
        <w:rPr>
          <w:rFonts w:ascii="Arial" w:hAnsi="Arial" w:cs="Arial"/>
          <w:strike/>
          <w:color w:val="FF0000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29734D" w:rsidRPr="004A7DF7">
        <w:rPr>
          <w:rFonts w:ascii="Arial" w:hAnsi="Arial" w:cs="Arial"/>
          <w:strike/>
          <w:color w:val="FF0000"/>
        </w:rPr>
        <w:t>7</w:t>
      </w:r>
      <w:r w:rsidR="00B16353" w:rsidRPr="004A7DF7">
        <w:rPr>
          <w:rFonts w:ascii="Arial" w:hAnsi="Arial" w:cs="Arial"/>
          <w:strike/>
          <w:color w:val="FF0000"/>
        </w:rPr>
        <w:t>.</w:t>
      </w:r>
    </w:p>
    <w:p w14:paraId="324D3113" w14:textId="649EB8E4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Umowa wygasa w przypadku wyczerpania wartości przedmiotu umowy wskazanej w § 4ust.1 albo z</w:t>
      </w:r>
      <w:r w:rsidR="0029734D">
        <w:rPr>
          <w:rFonts w:ascii="Arial" w:hAnsi="Arial" w:cs="Arial"/>
        </w:rPr>
        <w:t xml:space="preserve"> </w:t>
      </w:r>
      <w:r w:rsidRPr="006A606A">
        <w:rPr>
          <w:rFonts w:ascii="Arial" w:hAnsi="Arial" w:cs="Arial"/>
        </w:rPr>
        <w:t>końcem okresu obowiązywania umowy - w zależności od tego, które z tych zdarzeń nastąpi wcześniej.</w:t>
      </w:r>
    </w:p>
    <w:p w14:paraId="75CB179B" w14:textId="73EA1912" w:rsidR="00F45878" w:rsidRPr="004A7DF7" w:rsidRDefault="00B16353" w:rsidP="004A7DF7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6A606A">
        <w:rPr>
          <w:rFonts w:ascii="Arial" w:hAnsi="Arial" w:cs="Arial"/>
        </w:rPr>
        <w:t xml:space="preserve">Wykonawca zobowiązuje się do dostarczania towaru o okresie ważności nie krótszym niż </w:t>
      </w:r>
      <w:r w:rsidR="0046395A" w:rsidRPr="006A606A">
        <w:rPr>
          <w:rFonts w:ascii="Arial" w:hAnsi="Arial" w:cs="Arial"/>
        </w:rPr>
        <w:t>12</w:t>
      </w:r>
      <w:r w:rsidRPr="006A606A">
        <w:rPr>
          <w:rFonts w:ascii="Arial" w:hAnsi="Arial" w:cs="Arial"/>
        </w:rPr>
        <w:t xml:space="preserve"> miesi</w:t>
      </w:r>
      <w:r w:rsidR="00390A90">
        <w:rPr>
          <w:rFonts w:ascii="Arial" w:hAnsi="Arial" w:cs="Arial"/>
        </w:rPr>
        <w:t>ęcy</w:t>
      </w:r>
      <w:r w:rsidRPr="006A606A">
        <w:rPr>
          <w:rFonts w:ascii="Arial" w:hAnsi="Arial" w:cs="Arial"/>
        </w:rPr>
        <w:t xml:space="preserve"> od daty dostawy.</w:t>
      </w:r>
      <w:r w:rsidR="004A7DF7" w:rsidRPr="004A7DF7">
        <w:t xml:space="preserve"> </w:t>
      </w:r>
      <w:r w:rsidR="004A7DF7">
        <w:rPr>
          <w:rFonts w:ascii="Arial" w:hAnsi="Arial" w:cs="Arial"/>
          <w:color w:val="FF0000"/>
        </w:rPr>
        <w:t>D</w:t>
      </w:r>
      <w:r w:rsidR="004A7DF7" w:rsidRPr="004A7DF7">
        <w:rPr>
          <w:rFonts w:ascii="Arial" w:hAnsi="Arial" w:cs="Arial"/>
          <w:color w:val="FF0000"/>
        </w:rPr>
        <w:t>ostawy produktów z krótszym terminem ważności mogą być dopuszczone w wyjątkowych sytuacjach i</w:t>
      </w:r>
      <w:r w:rsidR="00E94437">
        <w:rPr>
          <w:rFonts w:ascii="Arial" w:hAnsi="Arial" w:cs="Arial"/>
          <w:color w:val="FF0000"/>
        </w:rPr>
        <w:t> </w:t>
      </w:r>
      <w:r w:rsidR="004A7DF7" w:rsidRPr="004A7DF7">
        <w:rPr>
          <w:rFonts w:ascii="Arial" w:hAnsi="Arial" w:cs="Arial"/>
          <w:color w:val="FF0000"/>
        </w:rPr>
        <w:t>każdorazowo zgodę na nie musi wyrazić upoważniony przedstawiciel Zamawiającego."</w:t>
      </w:r>
    </w:p>
    <w:p w14:paraId="4AB61FE0" w14:textId="681B2E46" w:rsidR="00B16353" w:rsidRPr="000A29D8" w:rsidRDefault="00B16353" w:rsidP="000A29D8">
      <w:pPr>
        <w:spacing w:before="120" w:line="276" w:lineRule="auto"/>
        <w:jc w:val="center"/>
        <w:rPr>
          <w:rFonts w:ascii="Arial" w:hAnsi="Arial" w:cs="Arial"/>
        </w:rPr>
      </w:pPr>
      <w:r w:rsidRPr="000A29D8">
        <w:rPr>
          <w:rFonts w:ascii="Arial" w:hAnsi="Arial" w:cs="Arial"/>
          <w:b/>
          <w:bCs/>
        </w:rPr>
        <w:lastRenderedPageBreak/>
        <w:t>§4</w:t>
      </w:r>
    </w:p>
    <w:p w14:paraId="47F1A17A" w14:textId="77777777" w:rsidR="00B16353" w:rsidRPr="00CA5740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Wartość przedmiotu umowy i warunki płatności</w:t>
      </w:r>
    </w:p>
    <w:p w14:paraId="1BCC9BA4" w14:textId="77777777" w:rsidR="00B16353" w:rsidRPr="00CA5740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  <w:color w:val="000000"/>
        </w:rPr>
        <w:t>W</w:t>
      </w:r>
      <w:r w:rsidRPr="00CA5740">
        <w:rPr>
          <w:rFonts w:ascii="Arial" w:hAnsi="Arial" w:cs="Arial"/>
        </w:rPr>
        <w:t>artość przedmiotu umowy stanowi kwotę:</w:t>
      </w:r>
    </w:p>
    <w:p w14:paraId="137B9FA6" w14:textId="6103D281" w:rsidR="00B16353" w:rsidRPr="0057678D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netto:</w:t>
      </w:r>
      <w:r w:rsidR="00FD060A">
        <w:rPr>
          <w:rFonts w:ascii="Arial" w:hAnsi="Arial" w:cs="Arial"/>
        </w:rPr>
        <w:t>……………………………………………………</w:t>
      </w:r>
      <w:r w:rsidRPr="0057678D">
        <w:rPr>
          <w:rFonts w:ascii="Arial" w:hAnsi="Arial" w:cs="Arial"/>
        </w:rPr>
        <w:t>zł.</w:t>
      </w:r>
    </w:p>
    <w:p w14:paraId="08A85835" w14:textId="30AA9A0F" w:rsidR="00B16353" w:rsidRPr="0057678D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 xml:space="preserve">podatek VAT </w:t>
      </w:r>
      <w:r w:rsidR="00CA5740">
        <w:rPr>
          <w:rFonts w:ascii="Arial" w:hAnsi="Arial" w:cs="Arial"/>
        </w:rPr>
        <w:t>…</w:t>
      </w:r>
      <w:r w:rsidRPr="0057678D">
        <w:rPr>
          <w:rFonts w:ascii="Arial" w:hAnsi="Arial" w:cs="Arial"/>
        </w:rPr>
        <w:t xml:space="preserve">%, tj. </w:t>
      </w:r>
      <w:r w:rsidR="00FD060A">
        <w:rPr>
          <w:rFonts w:ascii="Arial" w:hAnsi="Arial" w:cs="Arial"/>
        </w:rPr>
        <w:t>…………………………………</w:t>
      </w:r>
      <w:r w:rsidR="00CA5740" w:rsidRPr="0057678D">
        <w:rPr>
          <w:rFonts w:ascii="Arial" w:hAnsi="Arial" w:cs="Arial"/>
        </w:rPr>
        <w:t>zł.</w:t>
      </w:r>
    </w:p>
    <w:p w14:paraId="3D4CA5DF" w14:textId="7FD90E20" w:rsidR="00B16353" w:rsidRPr="00E210FF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brutto: </w:t>
      </w:r>
      <w:r w:rsidR="00FD060A" w:rsidRPr="00E210FF">
        <w:rPr>
          <w:rFonts w:ascii="Arial" w:hAnsi="Arial" w:cs="Arial"/>
        </w:rPr>
        <w:t>…………………………………………………</w:t>
      </w:r>
      <w:r w:rsidR="00CA5740" w:rsidRPr="00E210FF">
        <w:rPr>
          <w:rFonts w:ascii="Arial" w:hAnsi="Arial" w:cs="Arial"/>
        </w:rPr>
        <w:t>zł.</w:t>
      </w:r>
    </w:p>
    <w:p w14:paraId="5EB2D0A3" w14:textId="0CFAF088" w:rsidR="0096706C" w:rsidRPr="00E210FF" w:rsidRDefault="00B16353" w:rsidP="0096706C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(słownie brutto: </w:t>
      </w:r>
      <w:r w:rsidR="00CA5740" w:rsidRPr="00E210FF">
        <w:rPr>
          <w:rFonts w:ascii="Arial" w:hAnsi="Arial" w:cs="Arial"/>
        </w:rPr>
        <w:t>……………………………………………………………zł</w:t>
      </w:r>
      <w:r w:rsidR="00A737C6" w:rsidRPr="00E210FF">
        <w:rPr>
          <w:rFonts w:ascii="Arial" w:hAnsi="Arial" w:cs="Arial"/>
        </w:rPr>
        <w:t>.</w:t>
      </w:r>
      <w:r w:rsidRPr="00E210FF">
        <w:rPr>
          <w:rFonts w:ascii="Arial" w:hAnsi="Arial" w:cs="Arial"/>
        </w:rPr>
        <w:t>).</w:t>
      </w:r>
    </w:p>
    <w:p w14:paraId="66835FB1" w14:textId="6CD037DE" w:rsidR="0096706C" w:rsidRPr="00E210FF" w:rsidRDefault="0096706C" w:rsidP="0096706C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210FF">
        <w:rPr>
          <w:rFonts w:ascii="Arial" w:hAnsi="Arial" w:cs="Arial"/>
          <w:color w:val="000000"/>
        </w:rPr>
        <w:t>Zapłata następować będzie na podstawie faktur VAT</w:t>
      </w:r>
      <w:r w:rsidR="006C0FFE" w:rsidRPr="00E210FF">
        <w:rPr>
          <w:rFonts w:ascii="Arial" w:hAnsi="Arial" w:cs="Arial"/>
          <w:color w:val="000000"/>
        </w:rPr>
        <w:t xml:space="preserve"> </w:t>
      </w:r>
      <w:r w:rsidRPr="00E210FF">
        <w:rPr>
          <w:rFonts w:ascii="Arial" w:hAnsi="Arial" w:cs="Arial"/>
          <w:color w:val="000000"/>
        </w:rPr>
        <w:t xml:space="preserve">dostarczanych z każdą jednostkową dostawą, w terminie 60 dni od dnia otrzymania faktury przez Zamawiającego. </w:t>
      </w:r>
      <w:r w:rsidRPr="00E210FF">
        <w:rPr>
          <w:rFonts w:ascii="Arial" w:hAnsi="Arial" w:cs="Arial"/>
        </w:rPr>
        <w:t xml:space="preserve">Wykonawca zobowiązany jest również do dostarczania faktury VAT drogą elektroniczną </w:t>
      </w:r>
      <w:r w:rsidRPr="00E210FF">
        <w:rPr>
          <w:rFonts w:ascii="Arial" w:hAnsi="Arial" w:cs="Arial"/>
          <w:b/>
          <w:bCs/>
        </w:rPr>
        <w:t>(faktury wysyłane mailem w formacie xml - OSOZ-EDI. Możliwe rozszerzenia formatu pliku: XML, FAK, KT0</w:t>
      </w:r>
      <w:r w:rsidR="00B209A4" w:rsidRPr="00E210FF">
        <w:rPr>
          <w:rFonts w:ascii="Arial" w:hAnsi="Arial" w:cs="Arial"/>
          <w:b/>
          <w:bCs/>
        </w:rPr>
        <w:t>.</w:t>
      </w:r>
      <w:r w:rsidRPr="00E210FF">
        <w:rPr>
          <w:rFonts w:ascii="Arial" w:hAnsi="Arial" w:cs="Arial"/>
          <w:b/>
          <w:bCs/>
        </w:rPr>
        <w:t>).</w:t>
      </w:r>
    </w:p>
    <w:p w14:paraId="679D9BFD" w14:textId="552A2DAD" w:rsidR="006A5826" w:rsidRPr="00E210FF" w:rsidRDefault="006A5826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E210FF">
        <w:rPr>
          <w:rFonts w:ascii="Arial" w:hAnsi="Arial" w:cs="Arial"/>
          <w:i/>
          <w:iCs/>
          <w:sz w:val="16"/>
          <w:szCs w:val="16"/>
        </w:rPr>
        <w:t>(tj. Dz.U. z</w:t>
      </w:r>
      <w:r w:rsidR="0029734D" w:rsidRPr="00E210FF">
        <w:rPr>
          <w:rFonts w:ascii="Arial" w:hAnsi="Arial" w:cs="Arial"/>
          <w:i/>
          <w:iCs/>
          <w:sz w:val="16"/>
          <w:szCs w:val="16"/>
        </w:rPr>
        <w:t> </w:t>
      </w:r>
      <w:r w:rsidRPr="00E210FF">
        <w:rPr>
          <w:rFonts w:ascii="Arial" w:hAnsi="Arial" w:cs="Arial"/>
          <w:i/>
          <w:iCs/>
          <w:sz w:val="16"/>
          <w:szCs w:val="16"/>
        </w:rPr>
        <w:t>2018r., Nr 2174, z późn. zm.).</w:t>
      </w:r>
      <w:r w:rsidRPr="00E210FF">
        <w:rPr>
          <w:rFonts w:ascii="Arial" w:hAnsi="Arial" w:cs="Arial"/>
        </w:rPr>
        <w:t xml:space="preserve"> Faktury elektroniczne będą Zamawiającemu wysyłane na Platformę Elektronicznego Fakturowania.</w:t>
      </w:r>
    </w:p>
    <w:p w14:paraId="24762363" w14:textId="2EA24FE9" w:rsidR="006A5826" w:rsidRPr="00E210FF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Adres: PEF 5542235340</w:t>
      </w:r>
    </w:p>
    <w:p w14:paraId="6B329D6D" w14:textId="77777777" w:rsidR="00CA5740" w:rsidRPr="00E210FF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Osobą upoważnioną do kontaktów w sprawie e-faktur ze strony Zamawiającego</w:t>
      </w:r>
      <w:r w:rsidR="00CA5740" w:rsidRPr="00E210FF">
        <w:rPr>
          <w:rFonts w:ascii="Arial" w:hAnsi="Arial" w:cs="Arial"/>
        </w:rPr>
        <w:t xml:space="preserve">: </w:t>
      </w:r>
      <w:r w:rsidRPr="00E210FF">
        <w:rPr>
          <w:rFonts w:ascii="Arial" w:hAnsi="Arial" w:cs="Arial"/>
        </w:rPr>
        <w:t>jest:</w:t>
      </w:r>
    </w:p>
    <w:p w14:paraId="633844B6" w14:textId="0B9B9869" w:rsidR="006A5826" w:rsidRPr="00E210FF" w:rsidRDefault="00CA5740" w:rsidP="006F00F9">
      <w:pPr>
        <w:spacing w:line="276" w:lineRule="auto"/>
        <w:ind w:left="709" w:hanging="283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……………………….</w:t>
      </w:r>
      <w:r w:rsidR="00A737C6" w:rsidRPr="00E210FF">
        <w:rPr>
          <w:rFonts w:ascii="Arial" w:hAnsi="Arial" w:cs="Arial"/>
        </w:rPr>
        <w:t xml:space="preserve"> tel.: </w:t>
      </w:r>
      <w:r w:rsidRPr="00E210FF">
        <w:rPr>
          <w:rFonts w:ascii="Arial" w:hAnsi="Arial" w:cs="Arial"/>
        </w:rPr>
        <w:t>………………………</w:t>
      </w:r>
    </w:p>
    <w:p w14:paraId="00B0D95B" w14:textId="0FCE6206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Formą zapłaty jest przelew na rachunek bankowy Wykonawcy.</w:t>
      </w:r>
    </w:p>
    <w:p w14:paraId="1B8F265E" w14:textId="55885426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Na każdej fakturze VAT powinna być zamieszczona data ważności</w:t>
      </w:r>
      <w:r w:rsidR="0096706C" w:rsidRPr="00E210FF">
        <w:rPr>
          <w:rFonts w:ascii="Arial" w:hAnsi="Arial" w:cs="Arial"/>
        </w:rPr>
        <w:t>,</w:t>
      </w:r>
      <w:r w:rsidRPr="00E210FF">
        <w:rPr>
          <w:rFonts w:ascii="Arial" w:hAnsi="Arial" w:cs="Arial"/>
        </w:rPr>
        <w:t xml:space="preserve"> nr serii</w:t>
      </w:r>
      <w:r w:rsidR="0096706C" w:rsidRPr="00E210FF">
        <w:rPr>
          <w:rFonts w:ascii="Arial" w:hAnsi="Arial" w:cs="Arial"/>
        </w:rPr>
        <w:t xml:space="preserve"> oraz </w:t>
      </w:r>
      <w:r w:rsidR="0096706C" w:rsidRPr="00E210FF">
        <w:rPr>
          <w:rFonts w:ascii="Arial" w:hAnsi="Arial" w:cs="Arial"/>
          <w:b/>
          <w:bCs/>
        </w:rPr>
        <w:t>kod EAN/GTIN</w:t>
      </w:r>
      <w:r w:rsidR="0096706C" w:rsidRPr="00E210FF">
        <w:rPr>
          <w:rFonts w:ascii="Arial" w:hAnsi="Arial" w:cs="Arial"/>
        </w:rPr>
        <w:t xml:space="preserve"> </w:t>
      </w:r>
      <w:r w:rsidRPr="00E210FF">
        <w:rPr>
          <w:rFonts w:ascii="Arial" w:hAnsi="Arial" w:cs="Arial"/>
        </w:rPr>
        <w:t>towaru, będącego przedmiotem sprzedaży.</w:t>
      </w:r>
    </w:p>
    <w:p w14:paraId="5DBFA15D" w14:textId="3E40742C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 xml:space="preserve">Wartość każdej jednostkowej dostawy ustalana będzie w oparciu o ilość zamówionego towaru i ceny jednostkowej </w:t>
      </w:r>
      <w:r w:rsidRPr="00E210FF">
        <w:rPr>
          <w:rFonts w:ascii="Arial" w:hAnsi="Arial" w:cs="Arial"/>
          <w:i/>
          <w:iCs/>
          <w:sz w:val="16"/>
          <w:szCs w:val="16"/>
        </w:rPr>
        <w:t>(netto i brutto)</w:t>
      </w:r>
      <w:r w:rsidRPr="00E210FF">
        <w:rPr>
          <w:rFonts w:ascii="Arial" w:hAnsi="Arial" w:cs="Arial"/>
        </w:rPr>
        <w:t xml:space="preserve"> wskazanej w Formularzu cenowym </w:t>
      </w:r>
      <w:r w:rsidRPr="00E210FF">
        <w:rPr>
          <w:rFonts w:ascii="Arial" w:hAnsi="Arial" w:cs="Arial"/>
          <w:i/>
          <w:iCs/>
          <w:sz w:val="16"/>
          <w:szCs w:val="16"/>
        </w:rPr>
        <w:t>(załącznik nr 2).</w:t>
      </w:r>
    </w:p>
    <w:p w14:paraId="49B587D0" w14:textId="217AC556" w:rsidR="006F00F9" w:rsidRPr="00E210FF" w:rsidRDefault="006F00F9" w:rsidP="006F00F9">
      <w:pPr>
        <w:pStyle w:val="Tekstpodstawowywcity"/>
        <w:numPr>
          <w:ilvl w:val="0"/>
          <w:numId w:val="3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E210FF">
        <w:rPr>
          <w:rFonts w:cs="Arial"/>
          <w:sz w:val="20"/>
        </w:rPr>
        <w:t xml:space="preserve">Ceny jednostkowe leku nie mogą być wyższe od obowiązujących w trakcie realizacji umowy, zgodnie z art. 9 ustawy z dnia 12 maja 2011 r. o refundacji leków </w:t>
      </w:r>
      <w:r w:rsidRPr="00E210FF">
        <w:rPr>
          <w:rFonts w:cs="Arial"/>
          <w:i/>
          <w:iCs/>
          <w:sz w:val="16"/>
          <w:szCs w:val="16"/>
        </w:rPr>
        <w:t>(</w:t>
      </w:r>
      <w:proofErr w:type="spellStart"/>
      <w:r w:rsidRPr="00E210FF">
        <w:rPr>
          <w:rFonts w:cs="Arial"/>
          <w:i/>
          <w:iCs/>
          <w:sz w:val="16"/>
          <w:szCs w:val="16"/>
        </w:rPr>
        <w:t>t.j</w:t>
      </w:r>
      <w:proofErr w:type="spellEnd"/>
      <w:r w:rsidRPr="00E210FF">
        <w:rPr>
          <w:rFonts w:cs="Arial"/>
          <w:i/>
          <w:iCs/>
          <w:sz w:val="16"/>
          <w:szCs w:val="16"/>
        </w:rPr>
        <w:t xml:space="preserve">. Dz.U. z 2021 r., poz.523) </w:t>
      </w:r>
      <w:r w:rsidRPr="00E210FF">
        <w:rPr>
          <w:rFonts w:cs="Arial"/>
          <w:sz w:val="20"/>
        </w:rPr>
        <w:t>w związku z obowiązującym wykazem cen jednostkowych leków wprowadzonych obwieszczeniem Ministra Zdrowia w sprawie wykazu leków refundowanych</w:t>
      </w:r>
    </w:p>
    <w:p w14:paraId="1B9E617D" w14:textId="1832FA3D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  <w:color w:val="000000"/>
        </w:rPr>
        <w:t xml:space="preserve">Wykonawca gwarantuje </w:t>
      </w:r>
      <w:r w:rsidRPr="00E210FF">
        <w:rPr>
          <w:rFonts w:ascii="Arial" w:hAnsi="Arial" w:cs="Arial"/>
        </w:rPr>
        <w:t xml:space="preserve">niezmienność cen przez cały okres trwania umowy, z zastrzeżeniem ust. </w:t>
      </w:r>
      <w:r w:rsidR="006F00F9" w:rsidRPr="00E210FF">
        <w:rPr>
          <w:rFonts w:ascii="Arial" w:hAnsi="Arial" w:cs="Arial"/>
        </w:rPr>
        <w:t>9</w:t>
      </w:r>
      <w:r w:rsidRPr="00E210FF">
        <w:rPr>
          <w:rFonts w:ascii="Arial" w:hAnsi="Arial" w:cs="Arial"/>
        </w:rPr>
        <w:t>.</w:t>
      </w:r>
    </w:p>
    <w:p w14:paraId="260EBB66" w14:textId="77777777" w:rsidR="00B16353" w:rsidRPr="00E210FF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W trakcie obowiązywania umowy strony dopuszczają zmiany cen wyłącznie w przypadku:</w:t>
      </w:r>
    </w:p>
    <w:p w14:paraId="1E37FA5E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zmiany stawki podatku VAT, przy czym zmianie ulegnie wyłącznie cena brutto, cena netto pozostanie bez zmian;</w:t>
      </w:r>
    </w:p>
    <w:p w14:paraId="648CB878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 cen urzędowych leków, wprowadzonych rozporządzeniem odpowiedniego Ministra, przy czym zmiany te mogą dotyczyć podwyższenia i obniżenia cen jak również dodania nowych, a także skreślenia leków z wykazu leków objętych cenami urzędowymi;</w:t>
      </w:r>
      <w:r w:rsidR="008634CC" w:rsidRPr="00E210FF">
        <w:rPr>
          <w:rFonts w:ascii="Arial" w:hAnsi="Arial" w:cs="Arial"/>
        </w:rPr>
        <w:t xml:space="preserve"> k</w:t>
      </w:r>
      <w:r w:rsidR="008634CC" w:rsidRPr="00E210FF">
        <w:rPr>
          <w:rFonts w:ascii="Arial" w:hAnsi="Arial" w:cs="Arial"/>
          <w:shd w:val="clear" w:color="auto" w:fill="FFFFFF"/>
        </w:rPr>
        <w:t>orekta cen w przypadku obniżenia cen urzędowych nie ma zastosowania, jeśli w ramach Umowy towar oferowany jest po cenie niższej;</w:t>
      </w:r>
    </w:p>
    <w:p w14:paraId="058DC903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 stawek opłat celnych wprowadzonych decyzjami odnośnych władz.</w:t>
      </w:r>
    </w:p>
    <w:p w14:paraId="2B651D68" w14:textId="77777777" w:rsidR="00B16353" w:rsidRPr="00E210FF" w:rsidRDefault="00B16353" w:rsidP="00166558">
      <w:pPr>
        <w:spacing w:line="276" w:lineRule="auto"/>
        <w:ind w:left="284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Zmiany wymienione w pkt a), b) i c) następują z mocy prawa i obowiązują od dnia wejścia w życie odpowiednich przepisów.</w:t>
      </w:r>
    </w:p>
    <w:p w14:paraId="6125E3CA" w14:textId="77777777" w:rsidR="00B16353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umową.</w:t>
      </w:r>
    </w:p>
    <w:p w14:paraId="05A0A164" w14:textId="55D28CE4" w:rsidR="00FF25EA" w:rsidRPr="00E210FF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udzielenia przez Wykonawcę rabatów cenowych na dostawy asortymentu wskazanego w zał. nr 2 do umowy.</w:t>
      </w:r>
    </w:p>
    <w:p w14:paraId="409DEDD7" w14:textId="21E2B516" w:rsidR="006F00F9" w:rsidRPr="00E210FF" w:rsidRDefault="00DA3241" w:rsidP="006F00F9">
      <w:pPr>
        <w:pStyle w:val="Tekstpodstawowy"/>
        <w:numPr>
          <w:ilvl w:val="0"/>
          <w:numId w:val="25"/>
        </w:numPr>
        <w:spacing w:line="276" w:lineRule="auto"/>
        <w:ind w:left="568" w:hanging="284"/>
        <w:rPr>
          <w:rFonts w:ascii="Arial" w:hAnsi="Arial" w:cs="Arial"/>
          <w:sz w:val="20"/>
        </w:rPr>
      </w:pPr>
      <w:r w:rsidRPr="00E210FF">
        <w:rPr>
          <w:rFonts w:ascii="Arial" w:hAnsi="Arial" w:cs="Arial"/>
          <w:sz w:val="20"/>
        </w:rPr>
        <w:t>zwiększeni</w:t>
      </w:r>
      <w:r>
        <w:rPr>
          <w:rFonts w:ascii="Arial" w:hAnsi="Arial" w:cs="Arial"/>
          <w:sz w:val="20"/>
        </w:rPr>
        <w:t>a</w:t>
      </w:r>
      <w:r w:rsidRPr="00E210FF">
        <w:rPr>
          <w:rFonts w:ascii="Arial" w:hAnsi="Arial" w:cs="Arial"/>
          <w:sz w:val="20"/>
        </w:rPr>
        <w:t xml:space="preserve"> </w:t>
      </w:r>
      <w:r w:rsidR="006F00F9" w:rsidRPr="00E210FF">
        <w:rPr>
          <w:rFonts w:ascii="Arial" w:hAnsi="Arial" w:cs="Arial"/>
          <w:sz w:val="20"/>
        </w:rPr>
        <w:t>wartości refundacji w przypadku zawarcia umowy pomiędzy Wykonawcą a Narodowym Funduszem Zdrowia;</w:t>
      </w:r>
    </w:p>
    <w:p w14:paraId="0973F580" w14:textId="4320C9C2" w:rsidR="006F00F9" w:rsidRPr="00E210FF" w:rsidRDefault="006F00F9" w:rsidP="00166558">
      <w:pPr>
        <w:pStyle w:val="Tekstpodstawowy"/>
        <w:suppressAutoHyphens w:val="0"/>
        <w:spacing w:line="276" w:lineRule="auto"/>
        <w:ind w:left="284"/>
        <w:rPr>
          <w:rFonts w:ascii="Arial" w:hAnsi="Arial" w:cs="Arial"/>
          <w:sz w:val="20"/>
        </w:rPr>
      </w:pPr>
      <w:r w:rsidRPr="00E210FF">
        <w:rPr>
          <w:rFonts w:ascii="Arial" w:hAnsi="Arial" w:cs="Arial"/>
          <w:sz w:val="20"/>
        </w:rPr>
        <w:t>Wprowadzenie zmian, o których mowa w pkt d), e) oraz f) - nastąpi na podstawie podpisanego przez strony aneksu do umowy. W przypadku, o którym mowa w pkt. f) obowiązkiem Wykonawcy jest informowanie Zamawiającego o zakresie czasowym obowiązywania umowy pomiędzy Wykonawcą a Narodowym Funduszem Zdrowia.</w:t>
      </w:r>
    </w:p>
    <w:p w14:paraId="5BE8F549" w14:textId="5D77DED4" w:rsidR="006F00F9" w:rsidRPr="00E210FF" w:rsidRDefault="006F00F9" w:rsidP="006F00F9">
      <w:pPr>
        <w:pStyle w:val="Tekstpodstawowy"/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E210FF">
        <w:rPr>
          <w:rFonts w:ascii="Arial" w:hAnsi="Arial" w:cs="Arial"/>
          <w:sz w:val="20"/>
        </w:rPr>
        <w:t>W czasie obowiązywania umowy Zamawiający zamawiał będzie tylko leki refundowane, zgodnie z obwieszczeniem Ministra Zdrowia w sprawie wykazu leków refundowanych. W przypadku usunięcia leku z obwieszczenia Ministra Zdrowia w trakcie trwania umowy, Zamawiający zastrzega sobie prawo do rozwiązania umowy, o ile podmiot uprawniony do obrotu hurtowego nie zaproponuje odpowiednika znajdującego się w obwieszczeniu refundacyjnym Ministra Zdrowia, którego cena hurtowa brutto nie będzie wyższa niż cena hurtowa brutto leku, którego dostawy są przedmiotem umowy.</w:t>
      </w:r>
    </w:p>
    <w:p w14:paraId="7E5C271B" w14:textId="77777777" w:rsidR="00B16353" w:rsidRPr="00E210FF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Za dzień zapłaty uważany będzie dzień obciążenia rachunku Zamawiającego.</w:t>
      </w:r>
    </w:p>
    <w:p w14:paraId="30553656" w14:textId="77777777" w:rsidR="00B16353" w:rsidRPr="00E210FF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Zamawiający jest zobowiązany do zapłaty odsetek za zwłokę z tytułu opóźnienia w zapłacie za dostarczone towary.</w:t>
      </w:r>
    </w:p>
    <w:p w14:paraId="50126113" w14:textId="77777777" w:rsidR="00B16353" w:rsidRPr="00E210FF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E210FF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0CEC7330" w14:textId="593C66DC" w:rsidR="00A8604C" w:rsidRPr="00F45878" w:rsidRDefault="00B16353" w:rsidP="00F45878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1528A89E" w14:textId="60433245" w:rsidR="00B16353" w:rsidRPr="00214FD1" w:rsidRDefault="00B16353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lastRenderedPageBreak/>
        <w:t>§5</w:t>
      </w:r>
    </w:p>
    <w:p w14:paraId="53D97B4E" w14:textId="77777777" w:rsidR="00B16353" w:rsidRPr="00214FD1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Reklamacje</w:t>
      </w:r>
    </w:p>
    <w:p w14:paraId="595C4B3B" w14:textId="387DDCA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1.</w:t>
      </w:r>
      <w:r w:rsidRPr="0057678D">
        <w:rPr>
          <w:rFonts w:ascii="Arial" w:hAnsi="Arial" w:cs="Arial"/>
        </w:rPr>
        <w:tab/>
        <w:t xml:space="preserve">W razie ujawnienia braków ilościowych i </w:t>
      </w:r>
      <w:r w:rsidRPr="00214FD1">
        <w:rPr>
          <w:rFonts w:ascii="Arial" w:hAnsi="Arial" w:cs="Arial"/>
          <w:i/>
          <w:iCs/>
          <w:sz w:val="16"/>
          <w:szCs w:val="16"/>
        </w:rPr>
        <w:t>(lub)</w:t>
      </w:r>
      <w:r w:rsidRPr="0057678D">
        <w:rPr>
          <w:rFonts w:ascii="Arial" w:hAnsi="Arial" w:cs="Arial"/>
        </w:rPr>
        <w:t xml:space="preserve"> wad jakościowych towaru, Zamawiający złoży Wykonawcy </w:t>
      </w:r>
      <w:r w:rsidRPr="00214FD1">
        <w:rPr>
          <w:rFonts w:ascii="Arial" w:hAnsi="Arial" w:cs="Arial"/>
          <w:i/>
          <w:iCs/>
          <w:sz w:val="16"/>
          <w:szCs w:val="16"/>
        </w:rPr>
        <w:t>(telefonicznie, pisemnie lub e-mailem)</w:t>
      </w:r>
      <w:r w:rsidRPr="0057678D">
        <w:rPr>
          <w:rFonts w:ascii="Arial" w:hAnsi="Arial" w:cs="Arial"/>
        </w:rPr>
        <w:t xml:space="preserve"> reklamację w terminie </w:t>
      </w:r>
      <w:r w:rsidR="00007DA7" w:rsidRPr="0057678D">
        <w:rPr>
          <w:rFonts w:ascii="Arial" w:hAnsi="Arial" w:cs="Arial"/>
        </w:rPr>
        <w:t xml:space="preserve">trzech </w:t>
      </w:r>
      <w:r w:rsidRPr="0057678D">
        <w:rPr>
          <w:rFonts w:ascii="Arial" w:hAnsi="Arial" w:cs="Arial"/>
        </w:rPr>
        <w:t>dni roboczych, licząc od dnia dostawy.</w:t>
      </w:r>
    </w:p>
    <w:p w14:paraId="44BF05DA" w14:textId="47CD9A0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2.</w:t>
      </w:r>
      <w:r w:rsidRPr="0057678D">
        <w:rPr>
          <w:rFonts w:ascii="Arial" w:hAnsi="Arial" w:cs="Arial"/>
        </w:rPr>
        <w:tab/>
        <w:t xml:space="preserve">W przypadku zgłoszenia przez Zamawiającego wad polegających na uszkodzeniu towaru lub dostarczeniu go niezgodnie ze złożonym zamówieniem, Wykonawca zobowiązuje się do wymiany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 W przypadku zgłoszenia innych wad jakościowych przedmiotu zamówienia Wykonawca zobowiązuje się do rozpatrzenia reklamacji w ciągu 14 dni.</w:t>
      </w:r>
    </w:p>
    <w:p w14:paraId="6F5059DA" w14:textId="77777777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3.</w:t>
      </w:r>
      <w:r w:rsidRPr="0057678D">
        <w:rPr>
          <w:rFonts w:ascii="Arial" w:hAnsi="Arial" w:cs="Arial"/>
        </w:rPr>
        <w:tab/>
        <w:t xml:space="preserve">W przypadku zgłoszenia przez Zamawiającego braków ilościowych Wykonawca zobowiązuje się do uzupełnienia ilości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</w:t>
      </w:r>
    </w:p>
    <w:p w14:paraId="78940258" w14:textId="4F877EB0" w:rsidR="00B16353" w:rsidRPr="00214FD1" w:rsidRDefault="00B16353" w:rsidP="00FB5CCB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§6</w:t>
      </w:r>
    </w:p>
    <w:p w14:paraId="612AD770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Kary umowne</w:t>
      </w:r>
    </w:p>
    <w:p w14:paraId="4397CC10" w14:textId="32304F73" w:rsidR="00B16353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 nie wykonania jednostkowej dostawy w terminie wskazanym w §3 ust. 3 Wykonawca zapłaci Zamawiającemu karę umowną w wysokości 0,2% wartości brutto niezrealizowanej jednostkowej dostawy za każdy dzień zwłoki w dostawie.</w:t>
      </w:r>
    </w:p>
    <w:p w14:paraId="0264C300" w14:textId="2F8A6755" w:rsidR="00DA387F" w:rsidRPr="00166558" w:rsidRDefault="00DA387F" w:rsidP="00DA387F">
      <w:pPr>
        <w:pStyle w:val="Tekstpodstawowy"/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166558">
        <w:rPr>
          <w:rFonts w:ascii="Arial" w:hAnsi="Arial" w:cs="Arial"/>
          <w:sz w:val="20"/>
        </w:rPr>
        <w:t>Strony postanawiają, iż niezależnie od prawa do żądania zapłaty kary umownej określonej w ust.1, Wykonawca w</w:t>
      </w:r>
      <w:r w:rsidR="00166558" w:rsidRPr="00166558">
        <w:rPr>
          <w:rFonts w:ascii="Arial" w:hAnsi="Arial" w:cs="Arial"/>
          <w:sz w:val="20"/>
        </w:rPr>
        <w:t> </w:t>
      </w:r>
      <w:r w:rsidRPr="00166558">
        <w:rPr>
          <w:rFonts w:ascii="Arial" w:hAnsi="Arial" w:cs="Arial"/>
          <w:sz w:val="20"/>
        </w:rPr>
        <w:t xml:space="preserve">przypadku </w:t>
      </w:r>
      <w:r w:rsidRPr="00B209A4">
        <w:rPr>
          <w:rFonts w:ascii="Arial" w:hAnsi="Arial" w:cs="Arial"/>
          <w:sz w:val="20"/>
        </w:rPr>
        <w:t>określonym w §3 ust.</w:t>
      </w:r>
      <w:r w:rsidR="0096706C" w:rsidRPr="00B209A4">
        <w:rPr>
          <w:rFonts w:ascii="Arial" w:hAnsi="Arial" w:cs="Arial"/>
          <w:sz w:val="20"/>
        </w:rPr>
        <w:t>4</w:t>
      </w:r>
      <w:r w:rsidRPr="00B209A4">
        <w:rPr>
          <w:rFonts w:ascii="Arial" w:hAnsi="Arial" w:cs="Arial"/>
          <w:sz w:val="20"/>
        </w:rPr>
        <w:t xml:space="preserve"> umowy, zobowiązuje </w:t>
      </w:r>
      <w:r w:rsidRPr="00166558">
        <w:rPr>
          <w:rFonts w:ascii="Arial" w:hAnsi="Arial" w:cs="Arial"/>
          <w:sz w:val="20"/>
        </w:rPr>
        <w:t>się do zapłaty na rzecz Zamawiającego kary umownej odpowiadającej różnicy pomiędzy ceną brutto zapłaconą innemu podmiotowi w stosunku do kwoty, którą Zamawiający byłby zobowiązany zapłacić z tytułu ceny brutto Wykonawcy na podstawie niniejszej umowy, w</w:t>
      </w:r>
      <w:r w:rsidR="00166558" w:rsidRPr="00166558">
        <w:rPr>
          <w:rFonts w:ascii="Arial" w:hAnsi="Arial" w:cs="Arial"/>
          <w:sz w:val="20"/>
        </w:rPr>
        <w:t> </w:t>
      </w:r>
      <w:r w:rsidRPr="00166558">
        <w:rPr>
          <w:rFonts w:ascii="Arial" w:hAnsi="Arial" w:cs="Arial"/>
          <w:sz w:val="20"/>
        </w:rPr>
        <w:t>przypadku zrealizowania dostawy przedmiotu umowy w terminach określonych w umowie.</w:t>
      </w:r>
    </w:p>
    <w:p w14:paraId="317C5CA0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66558">
        <w:rPr>
          <w:rFonts w:ascii="Arial" w:hAnsi="Arial" w:cs="Arial"/>
        </w:rPr>
        <w:t>W przypadku, nieusunięcia przez Wykonawcę wad ilościowych/ jakościowych towaru w terminach określonych w</w:t>
      </w:r>
      <w:r w:rsidRPr="00214FD1">
        <w:rPr>
          <w:rFonts w:ascii="Arial" w:hAnsi="Arial" w:cs="Arial"/>
        </w:rPr>
        <w:t xml:space="preserve"> §5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0AFA45AA" w14:textId="01D64075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Wykonawca zapłaci Zamawiającemu karę umowną w wysokości 5% niezrealizowanej wartości przedmiotu umowy, o której mowa w §4 ust.1, w przypadku odstąpienia od umowy przez Zamawiającego z winy Wykonawcy.</w:t>
      </w:r>
    </w:p>
    <w:p w14:paraId="3E4F2E93" w14:textId="3EB703B8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 xml:space="preserve">Z zastrzeżeniem art. </w:t>
      </w:r>
      <w:r w:rsidR="00A8604C">
        <w:rPr>
          <w:rFonts w:ascii="Arial" w:hAnsi="Arial" w:cs="Arial"/>
        </w:rPr>
        <w:t>456 ust. 1</w:t>
      </w:r>
      <w:r w:rsidRPr="00214FD1">
        <w:rPr>
          <w:rFonts w:ascii="Arial" w:hAnsi="Arial" w:cs="Arial"/>
        </w:rPr>
        <w:t xml:space="preserve"> ustawy Prawo zamówień publicznych, Zamawiający zapłaci Wykonawcy karę umowną w wysokości 5% niezrealizowanej wartości przedmiotu umowy, o której mowa w §4 ust.1, w</w:t>
      </w:r>
      <w:r w:rsidR="00166558">
        <w:rPr>
          <w:rFonts w:ascii="Arial" w:hAnsi="Arial" w:cs="Arial"/>
        </w:rPr>
        <w:t xml:space="preserve"> </w:t>
      </w:r>
      <w:r w:rsidRPr="00214FD1">
        <w:rPr>
          <w:rFonts w:ascii="Arial" w:hAnsi="Arial" w:cs="Arial"/>
        </w:rPr>
        <w:t>przypadku odstąpienia od umowy przez Wykonawcę z winy Zamawiającego.</w:t>
      </w:r>
    </w:p>
    <w:p w14:paraId="7EBA907F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64642D5" w14:textId="19E1F487" w:rsidR="00B16353" w:rsidRPr="00166558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214FD1">
        <w:rPr>
          <w:rFonts w:ascii="Arial" w:hAnsi="Arial" w:cs="Arial"/>
          <w:iCs/>
          <w:color w:val="000000"/>
        </w:rPr>
        <w:t>Naliczenie przez Zamawiającego kary umownej następuje przez sporządzenie noty księgowej wraz z</w:t>
      </w:r>
      <w:r w:rsidR="00166558">
        <w:rPr>
          <w:rFonts w:ascii="Arial" w:hAnsi="Arial" w:cs="Arial"/>
          <w:iCs/>
          <w:color w:val="000000"/>
        </w:rPr>
        <w:t xml:space="preserve"> </w:t>
      </w:r>
      <w:r w:rsidRPr="00214FD1">
        <w:rPr>
          <w:rFonts w:ascii="Arial" w:hAnsi="Arial" w:cs="Arial"/>
          <w:iCs/>
          <w:color w:val="000000"/>
        </w:rPr>
        <w:t xml:space="preserve">pisemnym </w:t>
      </w:r>
      <w:r w:rsidRPr="00166558">
        <w:rPr>
          <w:rFonts w:ascii="Arial" w:hAnsi="Arial" w:cs="Arial"/>
          <w:iCs/>
          <w:color w:val="000000"/>
        </w:rPr>
        <w:t>uzasadnieniem oraz terminem zapłaty</w:t>
      </w:r>
      <w:r w:rsidRPr="00166558">
        <w:rPr>
          <w:rFonts w:ascii="Arial" w:hAnsi="Arial" w:cs="Arial"/>
          <w:color w:val="000000"/>
        </w:rPr>
        <w:t>.</w:t>
      </w:r>
    </w:p>
    <w:p w14:paraId="327A4652" w14:textId="77777777" w:rsidR="000A29D8" w:rsidRPr="00166558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66558">
        <w:rPr>
          <w:rFonts w:ascii="Arial" w:hAnsi="Arial" w:cs="Arial"/>
        </w:rPr>
        <w:t>Zamawiający może potrącić należność z tytułu kar umownych z wynagrodzenia przysługującego Wykonawcy.</w:t>
      </w:r>
    </w:p>
    <w:p w14:paraId="2DC0E2CE" w14:textId="4FBA2069" w:rsidR="000A29D8" w:rsidRPr="00166558" w:rsidRDefault="000A29D8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166558">
        <w:rPr>
          <w:rFonts w:ascii="Arial" w:hAnsi="Arial" w:cs="Arial"/>
        </w:rPr>
        <w:t>Łączna wysokość kar umownych wynikających z niniejszej umowy nie przekroczy 5% wartości brutto przedmiotu umowy</w:t>
      </w:r>
    </w:p>
    <w:p w14:paraId="7D406D8F" w14:textId="181CF866" w:rsidR="00B16353" w:rsidRPr="00214FD1" w:rsidRDefault="00B16353" w:rsidP="006F00F9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§7</w:t>
      </w:r>
    </w:p>
    <w:p w14:paraId="2BB8031B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Odstąpienie od umowy</w:t>
      </w:r>
    </w:p>
    <w:p w14:paraId="4D5BFBE6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odstąpić od umowy w przypadku:</w:t>
      </w:r>
    </w:p>
    <w:p w14:paraId="5CDB7F45" w14:textId="16AAF92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 xml:space="preserve">zaistnienia okoliczności, o których mowa w art. </w:t>
      </w:r>
      <w:r w:rsidR="006A606A">
        <w:rPr>
          <w:rFonts w:ascii="Arial" w:hAnsi="Arial" w:cs="Arial"/>
        </w:rPr>
        <w:t>456</w:t>
      </w:r>
      <w:r w:rsidR="00A8604C">
        <w:rPr>
          <w:rFonts w:ascii="Arial" w:hAnsi="Arial" w:cs="Arial"/>
        </w:rPr>
        <w:t xml:space="preserve"> ust. 1</w:t>
      </w:r>
      <w:r w:rsidRPr="00214FD1">
        <w:rPr>
          <w:rFonts w:ascii="Arial" w:hAnsi="Arial" w:cs="Arial"/>
        </w:rPr>
        <w:t xml:space="preserve"> ustawy Prawo zamówień publicznych,</w:t>
      </w:r>
    </w:p>
    <w:p w14:paraId="6BAE564D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dostarczył towaru objętego jednostkowym zamówieniem w terminie wskazanym w §3 ust. 3, przy czym opóźnienie w dostawie wyniosło nie mniej niż 24 godz.,</w:t>
      </w:r>
    </w:p>
    <w:p w14:paraId="1A31B8D1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dotrzymał terminu wyznaczonego na usunięcie stwierdzonych wad jakościowych i braków ilościowych, o którym mowa w §5 ust. 2 i ust. 3.</w:t>
      </w:r>
    </w:p>
    <w:p w14:paraId="008BF2AF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Odstąpienia dokonuje się pod rygorem nieważności na piśmie wraz z uzasadnieniem w terminie 30 dni od powzięcia wiadomości o okolicznościach wskazanych w ust. 1.</w:t>
      </w:r>
    </w:p>
    <w:p w14:paraId="0F10E6B3" w14:textId="74D721FF" w:rsidR="00B16353" w:rsidRPr="007735BA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§8</w:t>
      </w:r>
    </w:p>
    <w:p w14:paraId="166F0BB4" w14:textId="77777777" w:rsidR="00B16353" w:rsidRPr="007735B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Nadzór nad umową</w:t>
      </w:r>
    </w:p>
    <w:p w14:paraId="3D20A9BB" w14:textId="77777777" w:rsidR="00B16353" w:rsidRPr="007735BA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7735BA">
        <w:rPr>
          <w:rFonts w:ascii="Arial" w:hAnsi="Arial" w:cs="Arial"/>
        </w:rPr>
        <w:t>Osobą wyznaczoną ze strony Zamawiającego do przyjmowania dostaw i do nadzoru nad umową jest:</w:t>
      </w:r>
    </w:p>
    <w:p w14:paraId="291C4902" w14:textId="0ECE92AF" w:rsidR="00F2668E" w:rsidRPr="0057678D" w:rsidRDefault="007735BA" w:rsidP="00FB5CCB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F2668E" w:rsidRPr="0057678D">
        <w:rPr>
          <w:rFonts w:ascii="Arial" w:hAnsi="Arial" w:cs="Arial"/>
        </w:rPr>
        <w:t xml:space="preserve"> tel. </w:t>
      </w:r>
      <w:r>
        <w:rPr>
          <w:rFonts w:ascii="Arial" w:hAnsi="Arial" w:cs="Arial"/>
        </w:rPr>
        <w:t>…………………...</w:t>
      </w:r>
    </w:p>
    <w:p w14:paraId="5126C98D" w14:textId="63D79094" w:rsidR="007735BA" w:rsidRPr="000A29D8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ascii="Arial" w:hAnsi="Arial" w:cs="Arial"/>
        </w:rPr>
      </w:pPr>
      <w:r w:rsidRPr="000A29D8">
        <w:rPr>
          <w:rFonts w:ascii="Arial" w:hAnsi="Arial" w:cs="Arial"/>
        </w:rPr>
        <w:t>Osobą wyznaczoną ze strony Wykonawcy do nadzoru nad umową jest:</w:t>
      </w:r>
      <w:r w:rsidR="00174FBE">
        <w:rPr>
          <w:rFonts w:ascii="Arial" w:hAnsi="Arial" w:cs="Arial"/>
        </w:rPr>
        <w:t xml:space="preserve"> </w:t>
      </w:r>
      <w:r w:rsidR="007735BA" w:rsidRPr="000A29D8">
        <w:rPr>
          <w:rFonts w:ascii="Arial" w:hAnsi="Arial" w:cs="Arial"/>
        </w:rPr>
        <w:t>……………………………………………………. tel. …………………...</w:t>
      </w:r>
    </w:p>
    <w:p w14:paraId="54835FB8" w14:textId="77777777" w:rsidR="00B209A4" w:rsidRDefault="00B209A4" w:rsidP="006A606A">
      <w:pPr>
        <w:pStyle w:val="Akapitzlist"/>
        <w:spacing w:before="120" w:line="276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0FA93A" w14:textId="328C897D" w:rsidR="00B16353" w:rsidRPr="007735BA" w:rsidRDefault="00B16353" w:rsidP="006A606A">
      <w:pPr>
        <w:pStyle w:val="Akapitzlist"/>
        <w:spacing w:before="120" w:line="276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lastRenderedPageBreak/>
        <w:t>§9</w:t>
      </w:r>
    </w:p>
    <w:p w14:paraId="192C9343" w14:textId="2133A16B" w:rsidR="006A606A" w:rsidRPr="006A606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Postanowienia końcowe</w:t>
      </w:r>
    </w:p>
    <w:p w14:paraId="447F3DA1" w14:textId="099760D2" w:rsidR="006A606A" w:rsidRPr="00174FBE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74FBE">
        <w:rPr>
          <w:rFonts w:ascii="Arial" w:hAnsi="Arial" w:cs="Arial"/>
        </w:rPr>
        <w:t xml:space="preserve">W przypadku zakończenia produkcji leku lub czasowego braku leku na rynku </w:t>
      </w:r>
      <w:r w:rsidRPr="00174FBE">
        <w:rPr>
          <w:rFonts w:ascii="Arial" w:hAnsi="Arial" w:cs="Arial"/>
          <w:i/>
          <w:iCs/>
          <w:sz w:val="16"/>
          <w:szCs w:val="16"/>
        </w:rPr>
        <w:t>(wycofanie serii, wstrzymanie produkcji)</w:t>
      </w:r>
      <w:r w:rsidRPr="00174FBE">
        <w:rPr>
          <w:rFonts w:ascii="Arial" w:hAnsi="Arial" w:cs="Arial"/>
        </w:rPr>
        <w:t>, dopuszcza się zmianę leku na inny o tej samej nazwie międzynarodowej lub o innej nazwie międzynarodowej, ale o</w:t>
      </w:r>
      <w:r w:rsidR="00166558" w:rsidRPr="00174FBE">
        <w:rPr>
          <w:rFonts w:ascii="Arial" w:hAnsi="Arial" w:cs="Arial"/>
        </w:rPr>
        <w:t> </w:t>
      </w:r>
      <w:r w:rsidRPr="00174FBE">
        <w:rPr>
          <w:rFonts w:ascii="Arial" w:hAnsi="Arial" w:cs="Arial"/>
        </w:rPr>
        <w:t xml:space="preserve">podobnym działaniu terapeutycznym. W opisanych wyżej okolicznościach strony dopuszczają możliwość zmiany umowy zgodnie z art. 455 ust.1 pkt.1 ustawy z dnia 11 września 2019 r. Prawo zamówień publicznych </w:t>
      </w:r>
      <w:r w:rsidRPr="00174FBE">
        <w:rPr>
          <w:rFonts w:ascii="Arial" w:hAnsi="Arial" w:cs="Arial"/>
          <w:i/>
          <w:iCs/>
          <w:sz w:val="16"/>
          <w:szCs w:val="16"/>
        </w:rPr>
        <w:t>(tekst jednolity: Dz. U. z 2021 r. poz. 1129 ze zm.).</w:t>
      </w:r>
    </w:p>
    <w:p w14:paraId="34C569DC" w14:textId="53D8F015" w:rsidR="006A606A" w:rsidRPr="00174FBE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74FBE">
        <w:rPr>
          <w:rFonts w:ascii="Arial" w:hAnsi="Arial" w:cs="Arial"/>
        </w:rPr>
        <w:t xml:space="preserve">W sprawach nieunormowanych niniejszą umową mają zastosowanie przepisy kodeksu cywilnego oraz ustawy z dnia 11 września 2019 r. Prawo zamówień publicznych </w:t>
      </w:r>
      <w:r w:rsidRPr="00174FBE">
        <w:rPr>
          <w:rFonts w:ascii="Arial" w:hAnsi="Arial" w:cs="Arial"/>
          <w:i/>
          <w:iCs/>
          <w:sz w:val="16"/>
          <w:szCs w:val="16"/>
        </w:rPr>
        <w:t>(tekst jednolity: Dz. U. z 2021 r. poz. 1129 ze zm.)</w:t>
      </w:r>
    </w:p>
    <w:p w14:paraId="147AE801" w14:textId="77777777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74FBE">
        <w:rPr>
          <w:rFonts w:ascii="Arial" w:hAnsi="Arial" w:cs="Arial"/>
        </w:rPr>
        <w:t>Strony zobowiązują</w:t>
      </w:r>
      <w:r w:rsidRPr="006A606A">
        <w:rPr>
          <w:rFonts w:ascii="Arial" w:hAnsi="Arial" w:cs="Arial"/>
        </w:rPr>
        <w:t xml:space="preserve">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6620B851" w14:textId="32292E08" w:rsidR="006A606A" w:rsidRPr="006F00F9" w:rsidRDefault="006A606A" w:rsidP="006A606A">
      <w:pPr>
        <w:numPr>
          <w:ilvl w:val="0"/>
          <w:numId w:val="14"/>
        </w:numPr>
        <w:tabs>
          <w:tab w:val="clear" w:pos="360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Umowę sporządzono w dwóch jednobrzmiących egzemplarzach, po jednym dla każdej ze stron.</w:t>
      </w:r>
    </w:p>
    <w:p w14:paraId="1C14A777" w14:textId="2FDAC364" w:rsidR="00F03CEC" w:rsidRPr="006F00F9" w:rsidRDefault="00B16353" w:rsidP="006F00F9">
      <w:pPr>
        <w:spacing w:before="240" w:line="276" w:lineRule="auto"/>
        <w:rPr>
          <w:rFonts w:ascii="Arial" w:hAnsi="Arial" w:cs="Arial"/>
          <w:b/>
          <w:bCs/>
        </w:rPr>
      </w:pPr>
      <w:r w:rsidRPr="006F00F9">
        <w:rPr>
          <w:rFonts w:ascii="Arial" w:hAnsi="Arial" w:cs="Arial"/>
          <w:b/>
          <w:bCs/>
        </w:rPr>
        <w:t>WYKONAWCA:</w:t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6F00F9" w:rsidRPr="006F00F9">
        <w:rPr>
          <w:rFonts w:ascii="Arial" w:hAnsi="Arial" w:cs="Arial"/>
          <w:b/>
          <w:bCs/>
        </w:rPr>
        <w:tab/>
      </w:r>
      <w:r w:rsidRPr="006F00F9">
        <w:rPr>
          <w:rFonts w:ascii="Arial" w:hAnsi="Arial" w:cs="Arial"/>
          <w:b/>
          <w:bCs/>
        </w:rPr>
        <w:t>ZAMAWIAJĄCY:</w:t>
      </w:r>
    </w:p>
    <w:sectPr w:rsidR="00F03CEC" w:rsidRPr="006F00F9" w:rsidSect="006A606A">
      <w:pgSz w:w="11905" w:h="16837"/>
      <w:pgMar w:top="720" w:right="720" w:bottom="720" w:left="720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82963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6FA6550"/>
    <w:multiLevelType w:val="hybridMultilevel"/>
    <w:tmpl w:val="DE48351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D050A"/>
    <w:multiLevelType w:val="hybridMultilevel"/>
    <w:tmpl w:val="F51E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60234"/>
    <w:multiLevelType w:val="hybridMultilevel"/>
    <w:tmpl w:val="648EF50A"/>
    <w:name w:val="WW8Num163"/>
    <w:lvl w:ilvl="0" w:tplc="1818B674">
      <w:start w:val="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28FF"/>
    <w:multiLevelType w:val="hybridMultilevel"/>
    <w:tmpl w:val="5C1A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20EB8"/>
    <w:multiLevelType w:val="hybridMultilevel"/>
    <w:tmpl w:val="CDEEB748"/>
    <w:lvl w:ilvl="0" w:tplc="8C5AF71A">
      <w:start w:val="10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E0D19"/>
    <w:multiLevelType w:val="hybridMultilevel"/>
    <w:tmpl w:val="717C0DCE"/>
    <w:lvl w:ilvl="0" w:tplc="77A6BF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2292E"/>
    <w:multiLevelType w:val="hybridMultilevel"/>
    <w:tmpl w:val="FD6CA95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942C8"/>
    <w:multiLevelType w:val="hybridMultilevel"/>
    <w:tmpl w:val="8B9438E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859CA"/>
    <w:multiLevelType w:val="hybridMultilevel"/>
    <w:tmpl w:val="ABCC3E5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131A3"/>
    <w:multiLevelType w:val="hybridMultilevel"/>
    <w:tmpl w:val="F23A59E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32743"/>
    <w:multiLevelType w:val="hybridMultilevel"/>
    <w:tmpl w:val="031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C7B3C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91215"/>
    <w:multiLevelType w:val="hybridMultilevel"/>
    <w:tmpl w:val="E42C25D4"/>
    <w:lvl w:ilvl="0" w:tplc="2AF442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B2DFC"/>
    <w:multiLevelType w:val="hybridMultilevel"/>
    <w:tmpl w:val="96FA6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754A4"/>
    <w:multiLevelType w:val="hybridMultilevel"/>
    <w:tmpl w:val="85D0F698"/>
    <w:lvl w:ilvl="0" w:tplc="05EED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79D0"/>
    <w:multiLevelType w:val="hybridMultilevel"/>
    <w:tmpl w:val="E2B6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8C3"/>
    <w:multiLevelType w:val="hybridMultilevel"/>
    <w:tmpl w:val="A6881BA2"/>
    <w:lvl w:ilvl="0" w:tplc="7C428C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ABF"/>
    <w:multiLevelType w:val="singleLevel"/>
    <w:tmpl w:val="D298C4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960AA9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19B"/>
    <w:multiLevelType w:val="hybridMultilevel"/>
    <w:tmpl w:val="D338C28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1DCD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30328"/>
    <w:multiLevelType w:val="hybridMultilevel"/>
    <w:tmpl w:val="DEAABA5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DD653B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CA6"/>
    <w:multiLevelType w:val="hybridMultilevel"/>
    <w:tmpl w:val="1134576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E27A1"/>
    <w:multiLevelType w:val="hybridMultilevel"/>
    <w:tmpl w:val="27FC3F5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175"/>
    <w:multiLevelType w:val="hybridMultilevel"/>
    <w:tmpl w:val="0BB6C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33"/>
  </w:num>
  <w:num w:numId="17">
    <w:abstractNumId w:val="41"/>
  </w:num>
  <w:num w:numId="18">
    <w:abstractNumId w:val="44"/>
  </w:num>
  <w:num w:numId="19">
    <w:abstractNumId w:val="30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2"/>
    </w:lvlOverride>
  </w:num>
  <w:num w:numId="22">
    <w:abstractNumId w:val="40"/>
  </w:num>
  <w:num w:numId="23">
    <w:abstractNumId w:val="23"/>
  </w:num>
  <w:num w:numId="24">
    <w:abstractNumId w:val="43"/>
  </w:num>
  <w:num w:numId="25">
    <w:abstractNumId w:val="17"/>
  </w:num>
  <w:num w:numId="26">
    <w:abstractNumId w:val="14"/>
  </w:num>
  <w:num w:numId="27">
    <w:abstractNumId w:val="24"/>
  </w:num>
  <w:num w:numId="28">
    <w:abstractNumId w:val="15"/>
  </w:num>
  <w:num w:numId="29">
    <w:abstractNumId w:val="26"/>
  </w:num>
  <w:num w:numId="30">
    <w:abstractNumId w:val="31"/>
  </w:num>
  <w:num w:numId="31">
    <w:abstractNumId w:val="29"/>
  </w:num>
  <w:num w:numId="32">
    <w:abstractNumId w:val="42"/>
  </w:num>
  <w:num w:numId="33">
    <w:abstractNumId w:val="21"/>
  </w:num>
  <w:num w:numId="34">
    <w:abstractNumId w:val="45"/>
  </w:num>
  <w:num w:numId="35">
    <w:abstractNumId w:val="32"/>
  </w:num>
  <w:num w:numId="36">
    <w:abstractNumId w:val="35"/>
  </w:num>
  <w:num w:numId="37">
    <w:abstractNumId w:val="25"/>
  </w:num>
  <w:num w:numId="38">
    <w:abstractNumId w:val="28"/>
  </w:num>
  <w:num w:numId="39">
    <w:abstractNumId w:val="37"/>
  </w:num>
  <w:num w:numId="40">
    <w:abstractNumId w:val="34"/>
  </w:num>
  <w:num w:numId="41">
    <w:abstractNumId w:val="27"/>
  </w:num>
  <w:num w:numId="42">
    <w:abstractNumId w:val="19"/>
  </w:num>
  <w:num w:numId="43">
    <w:abstractNumId w:val="39"/>
  </w:num>
  <w:num w:numId="44">
    <w:abstractNumId w:val="16"/>
  </w:num>
  <w:num w:numId="45">
    <w:abstractNumId w:val="18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B4"/>
    <w:rsid w:val="00007DA7"/>
    <w:rsid w:val="00017A0A"/>
    <w:rsid w:val="00044AE6"/>
    <w:rsid w:val="000A29D8"/>
    <w:rsid w:val="000B58D0"/>
    <w:rsid w:val="001458DF"/>
    <w:rsid w:val="00166558"/>
    <w:rsid w:val="00174FBE"/>
    <w:rsid w:val="0019463F"/>
    <w:rsid w:val="00214FD1"/>
    <w:rsid w:val="0023756A"/>
    <w:rsid w:val="00262250"/>
    <w:rsid w:val="0029734D"/>
    <w:rsid w:val="00374CF9"/>
    <w:rsid w:val="00390A90"/>
    <w:rsid w:val="003C0968"/>
    <w:rsid w:val="003C4EAD"/>
    <w:rsid w:val="003D7055"/>
    <w:rsid w:val="003F5848"/>
    <w:rsid w:val="00404059"/>
    <w:rsid w:val="0046395A"/>
    <w:rsid w:val="00472604"/>
    <w:rsid w:val="00481094"/>
    <w:rsid w:val="004A7DF7"/>
    <w:rsid w:val="00552225"/>
    <w:rsid w:val="005605BB"/>
    <w:rsid w:val="005622CA"/>
    <w:rsid w:val="0057678D"/>
    <w:rsid w:val="00607E83"/>
    <w:rsid w:val="006A5826"/>
    <w:rsid w:val="006A606A"/>
    <w:rsid w:val="006C0FFE"/>
    <w:rsid w:val="006F00F9"/>
    <w:rsid w:val="00713BB4"/>
    <w:rsid w:val="00726C1D"/>
    <w:rsid w:val="00742BA4"/>
    <w:rsid w:val="0077297A"/>
    <w:rsid w:val="007735BA"/>
    <w:rsid w:val="007C7218"/>
    <w:rsid w:val="00807860"/>
    <w:rsid w:val="008634CC"/>
    <w:rsid w:val="00911CDB"/>
    <w:rsid w:val="00922ECB"/>
    <w:rsid w:val="009657B4"/>
    <w:rsid w:val="0096706C"/>
    <w:rsid w:val="009954A0"/>
    <w:rsid w:val="009C283A"/>
    <w:rsid w:val="009C4D44"/>
    <w:rsid w:val="009E2212"/>
    <w:rsid w:val="009F4873"/>
    <w:rsid w:val="00A06E67"/>
    <w:rsid w:val="00A23243"/>
    <w:rsid w:val="00A550B7"/>
    <w:rsid w:val="00A64F68"/>
    <w:rsid w:val="00A737C6"/>
    <w:rsid w:val="00A8604C"/>
    <w:rsid w:val="00A93431"/>
    <w:rsid w:val="00AA012D"/>
    <w:rsid w:val="00AA3477"/>
    <w:rsid w:val="00AD10F6"/>
    <w:rsid w:val="00AE110A"/>
    <w:rsid w:val="00AF0752"/>
    <w:rsid w:val="00AF19CF"/>
    <w:rsid w:val="00B16353"/>
    <w:rsid w:val="00B209A4"/>
    <w:rsid w:val="00B564DF"/>
    <w:rsid w:val="00C04251"/>
    <w:rsid w:val="00C111F9"/>
    <w:rsid w:val="00CA5740"/>
    <w:rsid w:val="00CD0CE6"/>
    <w:rsid w:val="00CD6D92"/>
    <w:rsid w:val="00DA3241"/>
    <w:rsid w:val="00DA387F"/>
    <w:rsid w:val="00DA6D24"/>
    <w:rsid w:val="00DB4B44"/>
    <w:rsid w:val="00E210FF"/>
    <w:rsid w:val="00E573AB"/>
    <w:rsid w:val="00E94437"/>
    <w:rsid w:val="00ED3987"/>
    <w:rsid w:val="00F03CEC"/>
    <w:rsid w:val="00F2668E"/>
    <w:rsid w:val="00F45878"/>
    <w:rsid w:val="00FB5CCB"/>
    <w:rsid w:val="00FD060A"/>
    <w:rsid w:val="00FD6216"/>
    <w:rsid w:val="00FF044F"/>
    <w:rsid w:val="00FF25E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BCEF2"/>
  <w15:chartTrackingRefBased/>
  <w15:docId w15:val="{C2C39F33-5505-4771-AD74-116E9B8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ascii="Arial" w:hAnsi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b/>
      <w:color w:val="auto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b w:val="0"/>
    </w:rPr>
  </w:style>
  <w:style w:type="character" w:customStyle="1" w:styleId="WW8Num27z0">
    <w:name w:val="WW8Num27z0"/>
    <w:rPr>
      <w:color w:val="00000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5z0">
    <w:name w:val="WW8Num35z0"/>
    <w:rPr>
      <w:rFonts w:ascii="Times New Roman" w:hAnsi="Times New Roman"/>
      <w:color w:val="auto"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Arial" w:hAnsi="Arial"/>
      <w:sz w:val="22"/>
    </w:rPr>
  </w:style>
  <w:style w:type="character" w:customStyle="1" w:styleId="ZnakZnak1">
    <w:name w:val="Znak Znak1"/>
    <w:rPr>
      <w:sz w:val="24"/>
      <w:lang w:val="pl-PL" w:eastAsia="ar-SA" w:bidi="ar-SA"/>
    </w:rPr>
  </w:style>
  <w:style w:type="character" w:customStyle="1" w:styleId="ZnakZnak4">
    <w:name w:val="Znak Znak4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rPr>
      <w:rFonts w:ascii="Arial" w:hAnsi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714"/>
      </w:tabs>
      <w:spacing w:line="360" w:lineRule="auto"/>
      <w:ind w:left="357" w:hanging="357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paragraph" w:customStyle="1" w:styleId="Styl1">
    <w:name w:val="Styl1"/>
    <w:basedOn w:val="Normalny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8DF"/>
    <w:rPr>
      <w:rFonts w:ascii="Arial" w:hAnsi="Arial"/>
      <w:sz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A5826"/>
    <w:pPr>
      <w:suppressAutoHyphens w:val="0"/>
      <w:ind w:left="720"/>
      <w:contextualSpacing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5767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7678D"/>
    <w:rPr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6F00F9"/>
    <w:rPr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706C"/>
  </w:style>
  <w:style w:type="paragraph" w:styleId="Poprawka">
    <w:name w:val="Revision"/>
    <w:hidden/>
    <w:uiPriority w:val="99"/>
    <w:semiHidden/>
    <w:rsid w:val="00017A0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C0C9-1C09-4867-9959-90078C98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Dorota Rucińska</cp:lastModifiedBy>
  <cp:revision>3</cp:revision>
  <cp:lastPrinted>2017-06-30T07:03:00Z</cp:lastPrinted>
  <dcterms:created xsi:type="dcterms:W3CDTF">2021-11-17T09:39:00Z</dcterms:created>
  <dcterms:modified xsi:type="dcterms:W3CDTF">2021-11-17T18:07:00Z</dcterms:modified>
</cp:coreProperties>
</file>